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31F56" w14:textId="77777777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2CA1F82A" w14:textId="77777777" w:rsidR="00B24C16" w:rsidRDefault="00B24C16" w:rsidP="00F418CB">
      <w:pPr>
        <w:jc w:val="both"/>
        <w:outlineLvl w:val="0"/>
        <w:rPr>
          <w:b/>
          <w:bCs/>
          <w:sz w:val="22"/>
          <w:szCs w:val="22"/>
        </w:rPr>
      </w:pPr>
    </w:p>
    <w:p w14:paraId="76ACA605" w14:textId="25B50588" w:rsidR="00F418CB" w:rsidRPr="001D0E1F" w:rsidRDefault="002D78B7" w:rsidP="00F418CB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418CB" w:rsidRPr="001D0E1F">
        <w:rPr>
          <w:b/>
          <w:bCs/>
          <w:sz w:val="22"/>
          <w:szCs w:val="22"/>
        </w:rPr>
        <w:t xml:space="preserve">.1. General information  </w:t>
      </w:r>
    </w:p>
    <w:p w14:paraId="5731AB4C" w14:textId="77777777" w:rsidR="00F418CB" w:rsidRPr="001D0E1F" w:rsidRDefault="00F418CB" w:rsidP="00F418CB">
      <w:pPr>
        <w:jc w:val="both"/>
        <w:outlineLvl w:val="0"/>
        <w:rPr>
          <w:i/>
          <w:iCs/>
          <w:sz w:val="22"/>
          <w:szCs w:val="22"/>
        </w:rPr>
      </w:pPr>
      <w:r w:rsidRPr="001D0E1F">
        <w:rPr>
          <w:i/>
          <w:iCs/>
          <w:sz w:val="22"/>
          <w:szCs w:val="22"/>
        </w:rPr>
        <w:t>Information about previous notices:</w:t>
      </w:r>
    </w:p>
    <w:p w14:paraId="3AD72B61" w14:textId="3C9E2EF9" w:rsidR="00EC6ED8" w:rsidRDefault="0040241A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 xml:space="preserve">Notice Title: </w:t>
      </w:r>
      <w:r w:rsidR="00B24C16" w:rsidRPr="00B24C16">
        <w:rPr>
          <w:bCs/>
          <w:sz w:val="22"/>
          <w:szCs w:val="22"/>
        </w:rPr>
        <w:t>Reconstruction of tourist Info point</w:t>
      </w:r>
      <w:r w:rsidR="00F418CB" w:rsidRPr="001D0E1F">
        <w:rPr>
          <w:bCs/>
          <w:sz w:val="22"/>
          <w:szCs w:val="22"/>
          <w:highlight w:val="cyan"/>
        </w:rPr>
        <w:br/>
      </w:r>
      <w:r w:rsidRPr="001D0E1F">
        <w:rPr>
          <w:bCs/>
          <w:sz w:val="22"/>
          <w:szCs w:val="22"/>
        </w:rPr>
        <w:t xml:space="preserve">Contract </w:t>
      </w:r>
      <w:r w:rsidR="00F418CB" w:rsidRPr="001D0E1F">
        <w:rPr>
          <w:bCs/>
          <w:sz w:val="22"/>
          <w:szCs w:val="22"/>
        </w:rPr>
        <w:t>Notice Reference Number</w:t>
      </w:r>
      <w:r w:rsidR="00C84835" w:rsidRPr="001D0E1F">
        <w:rPr>
          <w:bCs/>
          <w:sz w:val="22"/>
          <w:szCs w:val="22"/>
        </w:rPr>
        <w:t xml:space="preserve"> (procedure identifier)</w:t>
      </w:r>
      <w:r w:rsidR="00F418CB" w:rsidRPr="001D0E1F">
        <w:rPr>
          <w:bCs/>
          <w:sz w:val="22"/>
          <w:szCs w:val="22"/>
        </w:rPr>
        <w:t xml:space="preserve">: </w:t>
      </w:r>
      <w:r w:rsidR="00B24C16" w:rsidRPr="00B24C16">
        <w:rPr>
          <w:bCs/>
          <w:sz w:val="22"/>
          <w:szCs w:val="22"/>
        </w:rPr>
        <w:t>BGRS0200053</w:t>
      </w:r>
      <w:r w:rsidR="00D20565">
        <w:rPr>
          <w:bCs/>
          <w:sz w:val="22"/>
          <w:szCs w:val="22"/>
        </w:rPr>
        <w:t>/</w:t>
      </w:r>
      <w:r w:rsidR="00B24C16" w:rsidRPr="00B24C16">
        <w:rPr>
          <w:bCs/>
          <w:sz w:val="22"/>
          <w:szCs w:val="22"/>
        </w:rPr>
        <w:t>PP4</w:t>
      </w:r>
      <w:r w:rsidR="00D20565">
        <w:rPr>
          <w:bCs/>
          <w:sz w:val="22"/>
          <w:szCs w:val="22"/>
        </w:rPr>
        <w:t>/</w:t>
      </w:r>
      <w:r w:rsidR="00B24C16" w:rsidRPr="00B24C16">
        <w:rPr>
          <w:bCs/>
          <w:sz w:val="22"/>
          <w:szCs w:val="22"/>
        </w:rPr>
        <w:t>TD</w:t>
      </w:r>
      <w:r w:rsidR="00D20565">
        <w:rPr>
          <w:bCs/>
          <w:sz w:val="22"/>
          <w:szCs w:val="22"/>
        </w:rPr>
        <w:t>0</w:t>
      </w:r>
      <w:r w:rsidR="00B24C16" w:rsidRPr="00B24C16">
        <w:rPr>
          <w:bCs/>
          <w:sz w:val="22"/>
          <w:szCs w:val="22"/>
        </w:rPr>
        <w:t>8</w:t>
      </w:r>
      <w:r w:rsidR="00B24C16" w:rsidRPr="00B24C16">
        <w:rPr>
          <w:bCs/>
          <w:sz w:val="22"/>
          <w:szCs w:val="22"/>
          <w:highlight w:val="yellow"/>
        </w:rPr>
        <w:t xml:space="preserve"> </w:t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</w:t>
      </w:r>
      <w:r w:rsidR="00581ACC" w:rsidRPr="00581ACC">
        <w:rPr>
          <w:rStyle w:val="Strong"/>
          <w:sz w:val="22"/>
          <w:szCs w:val="22"/>
          <w:u w:val="single"/>
          <w:lang w:val="en-GB"/>
        </w:rPr>
        <w:t xml:space="preserve"> Award of contract</w:t>
      </w:r>
    </w:p>
    <w:p w14:paraId="6BA7EE38" w14:textId="1B7CCEFD"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B24C16" w:rsidRPr="00B24C16">
        <w:rPr>
          <w:sz w:val="22"/>
          <w:szCs w:val="22"/>
          <w:lang w:val="en-GB"/>
        </w:rPr>
        <w:t>BGRS0200053</w:t>
      </w:r>
      <w:r w:rsidR="00D20565">
        <w:rPr>
          <w:sz w:val="22"/>
          <w:szCs w:val="22"/>
          <w:lang w:val="en-GB"/>
        </w:rPr>
        <w:t>/</w:t>
      </w:r>
      <w:r w:rsidR="00B24C16" w:rsidRPr="00B24C16">
        <w:rPr>
          <w:sz w:val="22"/>
          <w:szCs w:val="22"/>
          <w:lang w:val="en-GB"/>
        </w:rPr>
        <w:t>PP4</w:t>
      </w:r>
      <w:r w:rsidR="00D20565">
        <w:rPr>
          <w:sz w:val="22"/>
          <w:szCs w:val="22"/>
          <w:lang w:val="en-GB"/>
        </w:rPr>
        <w:t>/</w:t>
      </w:r>
      <w:r w:rsidR="00B24C16" w:rsidRPr="00B24C16">
        <w:rPr>
          <w:sz w:val="22"/>
          <w:szCs w:val="22"/>
          <w:lang w:val="en-GB"/>
        </w:rPr>
        <w:t>TD</w:t>
      </w:r>
      <w:r w:rsidR="00D20565">
        <w:rPr>
          <w:sz w:val="22"/>
          <w:szCs w:val="22"/>
          <w:lang w:val="en-GB"/>
        </w:rPr>
        <w:t>0</w:t>
      </w:r>
      <w:r w:rsidR="00B24C16" w:rsidRPr="00B24C16">
        <w:rPr>
          <w:sz w:val="22"/>
          <w:szCs w:val="22"/>
          <w:lang w:val="en-GB"/>
        </w:rPr>
        <w:t>8</w:t>
      </w:r>
      <w:r w:rsidRPr="000C1D20">
        <w:rPr>
          <w:sz w:val="22"/>
          <w:szCs w:val="22"/>
          <w:lang w:val="en-GB"/>
        </w:rPr>
        <w:br/>
        <w:t xml:space="preserve">Title: </w:t>
      </w:r>
      <w:r w:rsidR="00B24C16" w:rsidRPr="00B24C16">
        <w:rPr>
          <w:sz w:val="22"/>
          <w:szCs w:val="22"/>
          <w:lang w:val="en-GB"/>
        </w:rPr>
        <w:t>Reconstruction of tourist Info point</w:t>
      </w:r>
    </w:p>
    <w:p w14:paraId="246ACD36" w14:textId="3F5FAAE8"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contract/lot is awarded: no. </w:t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B703D4">
        <w:rPr>
          <w:rStyle w:val="Strong"/>
          <w:sz w:val="22"/>
          <w:szCs w:val="22"/>
          <w:u w:val="single"/>
          <w:lang w:val="en-GB"/>
        </w:rPr>
        <w:t>12.1.</w:t>
      </w:r>
      <w:r w:rsidR="00EC6ED8" w:rsidRPr="00926E61">
        <w:rPr>
          <w:rStyle w:val="Strong"/>
          <w:sz w:val="22"/>
          <w:szCs w:val="22"/>
          <w:u w:val="single"/>
          <w:lang w:val="en-GB"/>
        </w:rPr>
        <w:t xml:space="preserve"> Information on non-award</w:t>
      </w:r>
    </w:p>
    <w:p w14:paraId="304F55A1" w14:textId="77777777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6E94C020" w14:textId="38D72DAE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B24C16">
        <w:rPr>
          <w:rStyle w:val="Strong"/>
          <w:b w:val="0"/>
          <w:sz w:val="22"/>
          <w:szCs w:val="22"/>
          <w:lang w:val="en-GB"/>
        </w:rPr>
        <w:t>No tenders or requests to participate were received or all were rejected</w:t>
      </w:r>
    </w:p>
    <w:p w14:paraId="78759F97" w14:textId="426DF998" w:rsidR="00926E61" w:rsidRPr="00926E61" w:rsidRDefault="00072D1D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t>12.2.</w:t>
      </w:r>
      <w:r w:rsidR="00926E61" w:rsidRPr="00926E61">
        <w:rPr>
          <w:rStyle w:val="Strong"/>
          <w:sz w:val="22"/>
          <w:szCs w:val="22"/>
          <w:u w:val="single"/>
          <w:lang w:val="en-GB"/>
        </w:rPr>
        <w:t xml:space="preserve"> Additional information:</w:t>
      </w:r>
    </w:p>
    <w:p w14:paraId="48CF315F" w14:textId="512A1FC5" w:rsidR="00B448FA" w:rsidRPr="00664635" w:rsidRDefault="00B448FA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RPr="00664635" w:rsidSect="009B6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1B81" w14:textId="77777777" w:rsidR="009A3DBC" w:rsidRDefault="009A3DBC">
      <w:r>
        <w:separator/>
      </w:r>
    </w:p>
  </w:endnote>
  <w:endnote w:type="continuationSeparator" w:id="0">
    <w:p w14:paraId="485A483D" w14:textId="77777777" w:rsidR="009A3DBC" w:rsidRDefault="009A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3CE19" w14:textId="77777777" w:rsidR="001D0E1F" w:rsidRDefault="001D0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BE76" w14:textId="025A87A3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</w:t>
    </w:r>
    <w:r w:rsidR="00D943E7">
      <w:rPr>
        <w:b/>
        <w:sz w:val="18"/>
        <w:szCs w:val="18"/>
        <w:lang w:val="en-GB"/>
      </w:rPr>
      <w:t>2</w:t>
    </w:r>
    <w:r w:rsidR="00A652E5">
      <w:rPr>
        <w:b/>
        <w:sz w:val="18"/>
        <w:szCs w:val="18"/>
        <w:lang w:val="en-GB"/>
      </w:rPr>
      <w:t>5</w:t>
    </w:r>
  </w:p>
  <w:p w14:paraId="60418650" w14:textId="4888A47D" w:rsidR="009B6A1C" w:rsidRPr="009B6A1C" w:rsidRDefault="00FD2D3D" w:rsidP="00CE4D06">
    <w:pPr>
      <w:pStyle w:val="Footer"/>
      <w:tabs>
        <w:tab w:val="clear" w:pos="4536"/>
      </w:tabs>
      <w:spacing w:before="0" w:after="0"/>
      <w:rPr>
        <w:sz w:val="18"/>
        <w:szCs w:val="18"/>
        <w:lang w:val="en-GB"/>
      </w:rPr>
    </w:pPr>
    <w:r>
      <w:rPr>
        <w:sz w:val="18"/>
        <w:szCs w:val="18"/>
        <w:lang w:val="it-IT"/>
      </w:rPr>
      <w:fldChar w:fldCharType="begin"/>
    </w:r>
    <w:r w:rsidRPr="001D0E1F">
      <w:rPr>
        <w:sz w:val="18"/>
        <w:szCs w:val="18"/>
        <w:lang w:val="en-IE"/>
      </w:rPr>
      <w:instrText xml:space="preserve"> FILENAME   \* MERGEFORMAT </w:instrText>
    </w:r>
    <w:r>
      <w:rPr>
        <w:sz w:val="18"/>
        <w:szCs w:val="18"/>
        <w:lang w:val="it-IT"/>
      </w:rPr>
      <w:fldChar w:fldCharType="separate"/>
    </w:r>
    <w:r w:rsidR="001D0E1F">
      <w:rPr>
        <w:noProof/>
        <w:sz w:val="18"/>
        <w:szCs w:val="18"/>
        <w:lang w:val="en-IE"/>
      </w:rPr>
      <w:t>a5a_cancnotice_en.docx</w:t>
    </w:r>
    <w:r>
      <w:rPr>
        <w:sz w:val="18"/>
        <w:szCs w:val="18"/>
        <w:lang w:val="it-IT"/>
      </w:rPr>
      <w:fldChar w:fldCharType="end"/>
    </w:r>
    <w:r w:rsidR="009B6A1C" w:rsidRPr="009B6A1C">
      <w:rPr>
        <w:sz w:val="18"/>
        <w:szCs w:val="18"/>
        <w:lang w:val="en-GB"/>
      </w:rPr>
      <w:tab/>
      <w:t xml:space="preserve">Page </w:t>
    </w:r>
    <w:r w:rsidR="009B6A1C" w:rsidRPr="009B6A1C">
      <w:rPr>
        <w:sz w:val="18"/>
        <w:szCs w:val="18"/>
        <w:lang w:val="it-IT"/>
      </w:rPr>
      <w:fldChar w:fldCharType="begin"/>
    </w:r>
    <w:r w:rsidR="009B6A1C" w:rsidRPr="009B6A1C">
      <w:rPr>
        <w:sz w:val="18"/>
        <w:szCs w:val="18"/>
        <w:lang w:val="en-GB"/>
      </w:rPr>
      <w:instrText xml:space="preserve"> PAGE   \* MERGEFORMAT </w:instrText>
    </w:r>
    <w:r w:rsidR="009B6A1C" w:rsidRPr="009B6A1C">
      <w:rPr>
        <w:sz w:val="18"/>
        <w:szCs w:val="18"/>
        <w:lang w:val="it-IT"/>
      </w:rPr>
      <w:fldChar w:fldCharType="separate"/>
    </w:r>
    <w:r w:rsidR="00892136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  <w:r w:rsidR="009B6A1C" w:rsidRPr="009B6A1C">
      <w:rPr>
        <w:noProof/>
        <w:sz w:val="18"/>
        <w:szCs w:val="18"/>
        <w:lang w:val="en-GB"/>
      </w:rPr>
      <w:t xml:space="preserve"> of </w:t>
    </w:r>
    <w:r w:rsidR="009B6A1C" w:rsidRPr="009B6A1C">
      <w:rPr>
        <w:noProof/>
        <w:sz w:val="18"/>
        <w:szCs w:val="18"/>
        <w:lang w:val="it-IT"/>
      </w:rPr>
      <w:fldChar w:fldCharType="begin"/>
    </w:r>
    <w:r w:rsidR="009B6A1C" w:rsidRPr="009B6A1C">
      <w:rPr>
        <w:noProof/>
        <w:sz w:val="18"/>
        <w:szCs w:val="18"/>
        <w:lang w:val="en-GB"/>
      </w:rPr>
      <w:instrText xml:space="preserve"> NUMPAGES   \* MERGEFORMAT </w:instrText>
    </w:r>
    <w:r w:rsidR="009B6A1C" w:rsidRPr="009B6A1C">
      <w:rPr>
        <w:noProof/>
        <w:sz w:val="18"/>
        <w:szCs w:val="18"/>
        <w:lang w:val="it-IT"/>
      </w:rPr>
      <w:fldChar w:fldCharType="separate"/>
    </w:r>
    <w:r w:rsidR="00892136">
      <w:rPr>
        <w:noProof/>
        <w:sz w:val="18"/>
        <w:szCs w:val="18"/>
        <w:lang w:val="en-GB"/>
      </w:rPr>
      <w:t>1</w:t>
    </w:r>
    <w:r w:rsidR="009B6A1C"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8C513" w14:textId="77777777" w:rsidR="001D0E1F" w:rsidRDefault="001D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E8412" w14:textId="77777777" w:rsidR="009A3DBC" w:rsidRDefault="009A3DBC">
      <w:r>
        <w:separator/>
      </w:r>
    </w:p>
  </w:footnote>
  <w:footnote w:type="continuationSeparator" w:id="0">
    <w:p w14:paraId="535348A2" w14:textId="77777777" w:rsidR="009A3DBC" w:rsidRDefault="009A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71E1" w14:textId="77777777" w:rsidR="001D0E1F" w:rsidRDefault="001D0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21D1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AF70E" w14:textId="77777777" w:rsidR="001D0E1F" w:rsidRDefault="001D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74EA2"/>
    <w:rsid w:val="0001248B"/>
    <w:rsid w:val="00013F37"/>
    <w:rsid w:val="00015999"/>
    <w:rsid w:val="000228BD"/>
    <w:rsid w:val="000553B0"/>
    <w:rsid w:val="00062477"/>
    <w:rsid w:val="00067017"/>
    <w:rsid w:val="000707FA"/>
    <w:rsid w:val="00072D1D"/>
    <w:rsid w:val="0009300B"/>
    <w:rsid w:val="000A68EF"/>
    <w:rsid w:val="000F095A"/>
    <w:rsid w:val="000F6A13"/>
    <w:rsid w:val="001115FA"/>
    <w:rsid w:val="00122136"/>
    <w:rsid w:val="001327A2"/>
    <w:rsid w:val="001A340D"/>
    <w:rsid w:val="001B4753"/>
    <w:rsid w:val="001C006F"/>
    <w:rsid w:val="001D0E1F"/>
    <w:rsid w:val="001D3735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2D78B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0241A"/>
    <w:rsid w:val="00422600"/>
    <w:rsid w:val="00423440"/>
    <w:rsid w:val="00427B34"/>
    <w:rsid w:val="004361B8"/>
    <w:rsid w:val="004376D5"/>
    <w:rsid w:val="00464174"/>
    <w:rsid w:val="00496969"/>
    <w:rsid w:val="004B614B"/>
    <w:rsid w:val="004C01BA"/>
    <w:rsid w:val="004E3FED"/>
    <w:rsid w:val="00507E67"/>
    <w:rsid w:val="005124A6"/>
    <w:rsid w:val="00512E2B"/>
    <w:rsid w:val="00513F4E"/>
    <w:rsid w:val="00520D88"/>
    <w:rsid w:val="00556E73"/>
    <w:rsid w:val="00557353"/>
    <w:rsid w:val="00570FBE"/>
    <w:rsid w:val="00581ACC"/>
    <w:rsid w:val="00591F79"/>
    <w:rsid w:val="00592E8C"/>
    <w:rsid w:val="005D2810"/>
    <w:rsid w:val="005D3FE8"/>
    <w:rsid w:val="005F5504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2136"/>
    <w:rsid w:val="008943D0"/>
    <w:rsid w:val="008A0C10"/>
    <w:rsid w:val="008A3F4C"/>
    <w:rsid w:val="008D180E"/>
    <w:rsid w:val="00926E61"/>
    <w:rsid w:val="00930C06"/>
    <w:rsid w:val="0093664B"/>
    <w:rsid w:val="00962648"/>
    <w:rsid w:val="00981097"/>
    <w:rsid w:val="00987DE6"/>
    <w:rsid w:val="00993F23"/>
    <w:rsid w:val="009A115A"/>
    <w:rsid w:val="009A3DBC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52E5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24C16"/>
    <w:rsid w:val="00B33D8A"/>
    <w:rsid w:val="00B36F33"/>
    <w:rsid w:val="00B448FA"/>
    <w:rsid w:val="00B700C0"/>
    <w:rsid w:val="00B703D4"/>
    <w:rsid w:val="00B74155"/>
    <w:rsid w:val="00B76B0A"/>
    <w:rsid w:val="00BB15E0"/>
    <w:rsid w:val="00BC091D"/>
    <w:rsid w:val="00BC142D"/>
    <w:rsid w:val="00BE7B32"/>
    <w:rsid w:val="00BF094D"/>
    <w:rsid w:val="00C00E4B"/>
    <w:rsid w:val="00C56579"/>
    <w:rsid w:val="00C81557"/>
    <w:rsid w:val="00C84835"/>
    <w:rsid w:val="00CB4A89"/>
    <w:rsid w:val="00CE4D06"/>
    <w:rsid w:val="00D035B7"/>
    <w:rsid w:val="00D0434A"/>
    <w:rsid w:val="00D1599D"/>
    <w:rsid w:val="00D20565"/>
    <w:rsid w:val="00D72C33"/>
    <w:rsid w:val="00D74C7D"/>
    <w:rsid w:val="00D943E7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0483"/>
    <w:rsid w:val="00F06429"/>
    <w:rsid w:val="00F213C9"/>
    <w:rsid w:val="00F25208"/>
    <w:rsid w:val="00F34282"/>
    <w:rsid w:val="00F418CB"/>
    <w:rsid w:val="00F568CA"/>
    <w:rsid w:val="00FA382A"/>
    <w:rsid w:val="00FA3AB8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6B2E7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styleId="Revision">
    <w:name w:val="Revision"/>
    <w:hidden/>
    <w:uiPriority w:val="99"/>
    <w:semiHidden/>
    <w:rsid w:val="00F418CB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C7C3-638E-4F89-BFBE-FD8090DA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RUMYANA ATANASOVA SLAVOVSKA</cp:lastModifiedBy>
  <cp:revision>2</cp:revision>
  <cp:lastPrinted>2013-12-16T10:49:00Z</cp:lastPrinted>
  <dcterms:created xsi:type="dcterms:W3CDTF">2026-06-05T08:12:00Z</dcterms:created>
  <dcterms:modified xsi:type="dcterms:W3CDTF">2026-06-05T08:12:00Z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2024-02-28T11:41:48Z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47a12051-2448-451d-915a-7d2571074b1b</vt:lpwstr>
  </property>
  <property fmtid="{D5CDD505-2E9C-101B-9397-08002B2CF9AE}" pid="10" name="MSIP_Label_6bd9ddd1-4d20-43f6-abfa-fc3c07406f94_ContentBits">
    <vt:lpwstr>0</vt:lpwstr>
  </property>
</Properties>
</file>